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4644"/>
        <w:gridCol w:w="850"/>
        <w:gridCol w:w="1276"/>
        <w:gridCol w:w="992"/>
        <w:gridCol w:w="1418"/>
      </w:tblGrid>
      <w:tr w:rsidR="00930DF1" w:rsidTr="00013230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before="13" w:line="238" w:lineRule="atLeast"/>
              <w:ind w:right="-43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B.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Kümelenme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Birlikteliği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Firma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Katılım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Formu</w:t>
            </w:r>
            <w:proofErr w:type="spellEnd"/>
          </w:p>
        </w:tc>
      </w:tr>
      <w:tr w:rsidR="00930DF1" w:rsidTr="00013230">
        <w:tblPrEx>
          <w:tblBorders>
            <w:top w:val="none" w:sz="0" w:space="0" w:color="auto"/>
          </w:tblBorders>
        </w:tblPrEx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B.1.Firma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Bilgileri</w:t>
            </w:r>
            <w:proofErr w:type="spellEnd"/>
          </w:p>
        </w:tc>
      </w:tr>
      <w:tr w:rsidR="00930DF1" w:rsidTr="00013230">
        <w:tblPrEx>
          <w:tblBorders>
            <w:top w:val="none" w:sz="0" w:space="0" w:color="auto"/>
          </w:tblBorders>
        </w:tblPrEx>
        <w:trPr>
          <w:trHeight w:val="6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Kümelenme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Birlikteliğinin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Adı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  <w:r w:rsidR="00B21BC0">
              <w:rPr>
                <w:rFonts w:ascii="Times New Roman" w:hAnsi="Times New Roman" w:cs="Times New Roman"/>
                <w:sz w:val="2"/>
                <w:szCs w:val="2"/>
              </w:rPr>
              <w:t>İ</w:t>
            </w:r>
          </w:p>
          <w:p w:rsidR="00B21BC0" w:rsidRPr="00B21BC0" w:rsidRDefault="00930DF1" w:rsidP="00B21BC0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Pr="00B21BC0" w:rsidRDefault="00B21BC0" w:rsidP="00B21BC0">
            <w:pPr>
              <w:rPr>
                <w:rFonts w:ascii="Times New Roman" w:hAnsi="Times New Roman" w:cs="Times New Roman"/>
              </w:rPr>
            </w:pPr>
            <w:r w:rsidRPr="00B21BC0">
              <w:rPr>
                <w:rFonts w:ascii="Times New Roman" w:hAnsi="Times New Roman" w:cs="Times New Roman"/>
              </w:rPr>
              <w:t>İSEK-</w:t>
            </w:r>
            <w:proofErr w:type="spellStart"/>
            <w:r w:rsidRPr="00B21BC0">
              <w:rPr>
                <w:rFonts w:ascii="Times New Roman" w:hAnsi="Times New Roman" w:cs="Times New Roman"/>
              </w:rPr>
              <w:t>İstanbul</w:t>
            </w:r>
            <w:proofErr w:type="spellEnd"/>
            <w:r w:rsidRPr="00B21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BC0">
              <w:rPr>
                <w:rFonts w:ascii="Times New Roman" w:hAnsi="Times New Roman" w:cs="Times New Roman"/>
              </w:rPr>
              <w:t>Sağlık</w:t>
            </w:r>
            <w:proofErr w:type="spellEnd"/>
            <w:r w:rsidRPr="00B21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BC0">
              <w:rPr>
                <w:rFonts w:ascii="Times New Roman" w:hAnsi="Times New Roman" w:cs="Times New Roman"/>
              </w:rPr>
              <w:t>Endüstrisi</w:t>
            </w:r>
            <w:proofErr w:type="spellEnd"/>
            <w:r w:rsidRPr="00B21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BC0">
              <w:rPr>
                <w:rFonts w:ascii="Times New Roman" w:hAnsi="Times New Roman" w:cs="Times New Roman"/>
              </w:rPr>
              <w:t>Kümelenmesi</w:t>
            </w:r>
            <w:proofErr w:type="spellEnd"/>
            <w:r w:rsidRPr="00B21B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121C" w:rsidTr="00013230">
        <w:tblPrEx>
          <w:tblBorders>
            <w:top w:val="none" w:sz="0" w:space="0" w:color="auto"/>
          </w:tblBorders>
        </w:tblPrEx>
        <w:trPr>
          <w:trHeight w:val="5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3121C" w:rsidRDefault="0063121C" w:rsidP="00930DF1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</w:t>
            </w:r>
            <w:proofErr w:type="spellStart"/>
            <w:r>
              <w:rPr>
                <w:rFonts w:ascii="Times New Roman" w:hAnsi="Times New Roman" w:cs="Times New Roman"/>
              </w:rPr>
              <w:t>İsmi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3121C" w:rsidRDefault="0063121C" w:rsidP="00930DF1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</w:t>
            </w:r>
          </w:p>
        </w:tc>
      </w:tr>
      <w:tr w:rsidR="00013230" w:rsidTr="00013230">
        <w:tblPrEx>
          <w:tblBorders>
            <w:top w:val="none" w:sz="0" w:space="0" w:color="auto"/>
          </w:tblBorders>
        </w:tblPrEx>
        <w:trPr>
          <w:trHeight w:val="5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013230" w:rsidRDefault="00013230" w:rsidP="00013230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</w:t>
            </w:r>
            <w:proofErr w:type="spellStart"/>
            <w:r>
              <w:rPr>
                <w:rFonts w:ascii="Times New Roman" w:hAnsi="Times New Roman" w:cs="Times New Roman"/>
              </w:rPr>
              <w:t>İrtibat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Kişisi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013230" w:rsidRDefault="00013230" w:rsidP="00930DF1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2"/>
              <w:rPr>
                <w:rFonts w:ascii="Times New Roman" w:hAnsi="Times New Roman" w:cs="Times New Roman"/>
              </w:rPr>
            </w:pPr>
          </w:p>
        </w:tc>
      </w:tr>
      <w:tr w:rsidR="00013230" w:rsidTr="00013230">
        <w:tblPrEx>
          <w:tblBorders>
            <w:top w:val="none" w:sz="0" w:space="0" w:color="auto"/>
          </w:tblBorders>
        </w:tblPrEx>
        <w:trPr>
          <w:trHeight w:val="5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013230" w:rsidRDefault="00013230" w:rsidP="00013230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</w:t>
            </w:r>
            <w:proofErr w:type="spellStart"/>
            <w:r>
              <w:rPr>
                <w:rFonts w:ascii="Times New Roman" w:hAnsi="Times New Roman" w:cs="Times New Roman"/>
              </w:rPr>
              <w:t>İrtibat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Kişisi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3230" w:rsidRDefault="00013230" w:rsidP="00013230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Bilgisi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013230" w:rsidRDefault="00013230" w:rsidP="00930DF1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2"/>
              <w:rPr>
                <w:rFonts w:ascii="Times New Roman" w:hAnsi="Times New Roman" w:cs="Times New Roman"/>
              </w:rPr>
            </w:pPr>
          </w:p>
        </w:tc>
      </w:tr>
      <w:tr w:rsidR="00011C6D" w:rsidTr="00013230">
        <w:tblPrEx>
          <w:tblBorders>
            <w:top w:val="none" w:sz="0" w:space="0" w:color="auto"/>
          </w:tblBorders>
        </w:tblPrEx>
        <w:trPr>
          <w:trHeight w:val="5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011C6D" w:rsidRDefault="00011C6D" w:rsidP="00011C6D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</w:t>
            </w:r>
            <w:proofErr w:type="spellStart"/>
            <w:r>
              <w:rPr>
                <w:rFonts w:ascii="Times New Roman" w:hAnsi="Times New Roman" w:cs="Times New Roman"/>
              </w:rPr>
              <w:t>İrtibat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Kişisi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1C6D" w:rsidRDefault="00011C6D" w:rsidP="00011C6D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TC </w:t>
            </w:r>
            <w:proofErr w:type="spellStart"/>
            <w:r>
              <w:rPr>
                <w:rFonts w:ascii="Times New Roman" w:hAnsi="Times New Roman" w:cs="Times New Roman"/>
              </w:rPr>
              <w:t>Kimlik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No: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011C6D" w:rsidRDefault="00011C6D" w:rsidP="00930DF1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2"/>
              <w:rPr>
                <w:rFonts w:ascii="Times New Roman" w:hAnsi="Times New Roman" w:cs="Times New Roman"/>
              </w:rPr>
            </w:pPr>
          </w:p>
        </w:tc>
      </w:tr>
      <w:tr w:rsidR="0063121C" w:rsidTr="00013230">
        <w:tblPrEx>
          <w:tblBorders>
            <w:top w:val="none" w:sz="0" w:space="0" w:color="auto"/>
          </w:tblBorders>
        </w:tblPrEx>
        <w:trPr>
          <w:trHeight w:val="5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3121C" w:rsidRDefault="0063121C" w:rsidP="00011C6D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17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Firmanın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Ana </w:t>
            </w:r>
            <w:proofErr w:type="spellStart"/>
            <w:r>
              <w:rPr>
                <w:rFonts w:ascii="Times New Roman" w:hAnsi="Times New Roman" w:cs="Times New Roman"/>
              </w:rPr>
              <w:t>İştigal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Konusu</w:t>
            </w:r>
            <w:proofErr w:type="spellEnd"/>
            <w:r w:rsidR="00011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1C6D">
              <w:rPr>
                <w:rFonts w:ascii="Times New Roman" w:hAnsi="Times New Roman" w:cs="Times New Roman"/>
              </w:rPr>
              <w:t>ve</w:t>
            </w:r>
            <w:proofErr w:type="spellEnd"/>
            <w:r w:rsidR="00011C6D">
              <w:rPr>
                <w:rFonts w:ascii="Times New Roman" w:hAnsi="Times New Roman" w:cs="Times New Roman"/>
              </w:rPr>
              <w:t xml:space="preserve"> NACE </w:t>
            </w:r>
            <w:proofErr w:type="spellStart"/>
            <w:r w:rsidR="00011C6D">
              <w:rPr>
                <w:rFonts w:ascii="Times New Roman" w:hAnsi="Times New Roman" w:cs="Times New Roman"/>
              </w:rPr>
              <w:t>kodları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3121C" w:rsidRDefault="0063121C" w:rsidP="00930DF1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2"/>
              <w:rPr>
                <w:rFonts w:ascii="Times New Roman" w:hAnsi="Times New Roman" w:cs="Times New Roman"/>
              </w:rPr>
            </w:pPr>
          </w:p>
        </w:tc>
      </w:tr>
      <w:tr w:rsidR="00930DF1" w:rsidTr="00013230">
        <w:tblPrEx>
          <w:tblBorders>
            <w:top w:val="none" w:sz="0" w:space="0" w:color="auto"/>
          </w:tblBorders>
        </w:tblPrEx>
        <w:trPr>
          <w:trHeight w:val="276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</w:t>
            </w:r>
            <w:proofErr w:type="spellStart"/>
            <w:r>
              <w:rPr>
                <w:rFonts w:ascii="Times New Roman" w:hAnsi="Times New Roman" w:cs="Times New Roman"/>
              </w:rPr>
              <w:t>Adresi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215DE5" w:rsidP="00930DF1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215DE5" w:rsidRDefault="00215DE5" w:rsidP="00930DF1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</w:rPr>
            </w:pPr>
          </w:p>
          <w:p w:rsidR="00215DE5" w:rsidRDefault="00215DE5" w:rsidP="00930DF1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</w:rPr>
            </w:pPr>
          </w:p>
          <w:p w:rsidR="00215DE5" w:rsidRDefault="00215DE5" w:rsidP="00930DF1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</w:rPr>
            </w:pPr>
          </w:p>
          <w:p w:rsidR="00215DE5" w:rsidRDefault="00215DE5" w:rsidP="00930DF1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</w:rPr>
            </w:pP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 </w:t>
            </w:r>
          </w:p>
        </w:tc>
      </w:tr>
      <w:tr w:rsidR="0063121C" w:rsidTr="00013230">
        <w:tblPrEx>
          <w:tblBorders>
            <w:top w:val="none" w:sz="0" w:space="0" w:color="auto"/>
          </w:tblBorders>
        </w:tblPrEx>
        <w:trPr>
          <w:trHeight w:val="276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3121C" w:rsidRDefault="0063121C" w:rsidP="00930DF1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3121C" w:rsidRDefault="0063121C" w:rsidP="00930DF1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</w:rPr>
            </w:pPr>
          </w:p>
        </w:tc>
      </w:tr>
      <w:tr w:rsidR="00930DF1" w:rsidTr="00013230">
        <w:tblPrEx>
          <w:tblBorders>
            <w:top w:val="none" w:sz="0" w:space="0" w:color="auto"/>
          </w:tblBorders>
        </w:tblPrEx>
        <w:trPr>
          <w:trHeight w:val="574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30DF1" w:rsidTr="00013230">
        <w:tblPrEx>
          <w:tblBorders>
            <w:top w:val="none" w:sz="0" w:space="0" w:color="auto"/>
          </w:tblBorders>
        </w:tblPrEx>
        <w:trPr>
          <w:trHeight w:val="5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</w:t>
            </w:r>
            <w:proofErr w:type="spellStart"/>
            <w:r>
              <w:rPr>
                <w:rFonts w:ascii="Times New Roman" w:hAnsi="Times New Roman" w:cs="Times New Roman"/>
              </w:rPr>
              <w:t>Vergi</w:t>
            </w:r>
            <w:proofErr w:type="spellEnd"/>
            <w:r>
              <w:rPr>
                <w:rFonts w:ascii="Times New Roman" w:hAnsi="Times New Roman" w:cs="Times New Roman"/>
              </w:rPr>
              <w:t xml:space="preserve"> No: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930DF1" w:rsidRPr="00215DE5" w:rsidRDefault="00930DF1" w:rsidP="00215DE5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1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1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930DF1" w:rsidTr="00013230">
        <w:tblPrEx>
          <w:tblBorders>
            <w:top w:val="none" w:sz="0" w:space="0" w:color="auto"/>
          </w:tblBorders>
        </w:tblPrEx>
        <w:trPr>
          <w:trHeight w:val="12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</w:t>
            </w:r>
            <w:proofErr w:type="spellStart"/>
            <w:r>
              <w:rPr>
                <w:rFonts w:ascii="Times New Roman" w:hAnsi="Times New Roman" w:cs="Times New Roman"/>
              </w:rPr>
              <w:t>Ölçeği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birini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seçiniz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Pr="00930DF1" w:rsidRDefault="00FA77CC" w:rsidP="00215DE5">
            <w:pPr>
              <w:pStyle w:val="ListeParagraf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59" w:right="-431" w:hanging="3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30" o:spid="_x0000_s1026" style="position:absolute;left:0;text-align:left;margin-left:6.3pt;margin-top:8.8pt;width:27.95pt;height:2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" fillcolor="white [3212]" strokecolor="black [3040]">
                  <v:shadow on="t" color="black" opacity="22937f" origin=",.5" offset="0,.63889mm"/>
                </v:rect>
              </w:pict>
            </w:r>
            <w:proofErr w:type="spellStart"/>
            <w:r w:rsidR="00930DF1" w:rsidRPr="00930DF1">
              <w:rPr>
                <w:rFonts w:ascii="Times New Roman" w:hAnsi="Times New Roman" w:cs="Times New Roman"/>
                <w:sz w:val="20"/>
                <w:szCs w:val="20"/>
              </w:rPr>
              <w:t>Mikro</w:t>
            </w:r>
            <w:proofErr w:type="spellEnd"/>
            <w:r w:rsidR="00930DF1" w:rsidRPr="00930DF1">
              <w:rPr>
                <w:rFonts w:ascii="Times New Roman" w:hAnsi="Times New Roman" w:cs="Times New Roman"/>
                <w:sz w:val="20"/>
                <w:szCs w:val="20"/>
              </w:rPr>
              <w:t> (1-9 </w:t>
            </w:r>
            <w:proofErr w:type="spellStart"/>
            <w:r w:rsidR="00930DF1" w:rsidRPr="00930DF1">
              <w:rPr>
                <w:rFonts w:ascii="Times New Roman" w:hAnsi="Times New Roman" w:cs="Times New Roman"/>
                <w:sz w:val="20"/>
                <w:szCs w:val="20"/>
              </w:rPr>
              <w:t>işçi</w:t>
            </w:r>
            <w:proofErr w:type="spellEnd"/>
            <w:r w:rsidR="00930DF1" w:rsidRPr="00930D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30DF1" w:rsidRPr="00930DF1" w:rsidRDefault="00930DF1" w:rsidP="00215DE5">
            <w:pPr>
              <w:pStyle w:val="ListeParagraf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59" w:right="-431" w:hanging="3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DF1">
              <w:rPr>
                <w:rFonts w:ascii="Times New Roman" w:hAnsi="Times New Roman" w:cs="Times New Roman"/>
                <w:sz w:val="20"/>
                <w:szCs w:val="20"/>
              </w:rPr>
              <w:t>Küçük</w:t>
            </w:r>
            <w:proofErr w:type="spellEnd"/>
            <w:r w:rsidRPr="00930DF1">
              <w:rPr>
                <w:rFonts w:ascii="Times New Roman" w:hAnsi="Times New Roman" w:cs="Times New Roman"/>
                <w:sz w:val="20"/>
                <w:szCs w:val="20"/>
              </w:rPr>
              <w:t> (10-49 </w:t>
            </w:r>
            <w:proofErr w:type="spellStart"/>
            <w:r w:rsidRPr="00930DF1">
              <w:rPr>
                <w:rFonts w:ascii="Times New Roman" w:hAnsi="Times New Roman" w:cs="Times New Roman"/>
                <w:sz w:val="20"/>
                <w:szCs w:val="20"/>
              </w:rPr>
              <w:t>İşçi</w:t>
            </w:r>
            <w:proofErr w:type="spellEnd"/>
            <w:r w:rsidRPr="00930D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30DF1" w:rsidRPr="00930DF1" w:rsidRDefault="00930DF1" w:rsidP="00215DE5">
            <w:pPr>
              <w:pStyle w:val="ListeParagraf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59" w:right="-431" w:hanging="3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DF1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  <w:proofErr w:type="spellEnd"/>
            <w:r w:rsidRPr="00930DF1">
              <w:rPr>
                <w:rFonts w:ascii="Times New Roman" w:hAnsi="Times New Roman" w:cs="Times New Roman"/>
                <w:sz w:val="20"/>
                <w:szCs w:val="20"/>
              </w:rPr>
              <w:t> (50-250 </w:t>
            </w:r>
            <w:proofErr w:type="spellStart"/>
            <w:r w:rsidRPr="00930DF1">
              <w:rPr>
                <w:rFonts w:ascii="Times New Roman" w:hAnsi="Times New Roman" w:cs="Times New Roman"/>
                <w:sz w:val="20"/>
                <w:szCs w:val="20"/>
              </w:rPr>
              <w:t>işçi</w:t>
            </w:r>
            <w:proofErr w:type="spellEnd"/>
            <w:r w:rsidRPr="00930D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30DF1" w:rsidRPr="00930DF1" w:rsidRDefault="00930DF1" w:rsidP="00215DE5">
            <w:pPr>
              <w:pStyle w:val="ListeParagraf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59" w:right="-431" w:hanging="357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0DF1">
              <w:rPr>
                <w:rFonts w:ascii="Times New Roman" w:hAnsi="Times New Roman" w:cs="Times New Roman"/>
                <w:sz w:val="20"/>
                <w:szCs w:val="20"/>
              </w:rPr>
              <w:t>Büyük</w:t>
            </w:r>
            <w:proofErr w:type="spellEnd"/>
            <w:r w:rsidRPr="00930DF1">
              <w:rPr>
                <w:rFonts w:ascii="Times New Roman" w:hAnsi="Times New Roman" w:cs="Times New Roman"/>
                <w:sz w:val="20"/>
                <w:szCs w:val="20"/>
              </w:rPr>
              <w:t xml:space="preserve"> (250 + </w:t>
            </w:r>
            <w:proofErr w:type="spellStart"/>
            <w:r w:rsidRPr="00930DF1">
              <w:rPr>
                <w:rFonts w:ascii="Times New Roman" w:hAnsi="Times New Roman" w:cs="Times New Roman"/>
                <w:sz w:val="20"/>
                <w:szCs w:val="20"/>
              </w:rPr>
              <w:t>işçi</w:t>
            </w:r>
            <w:proofErr w:type="spellEnd"/>
            <w:r w:rsidRPr="00930D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0DF1" w:rsidTr="00013230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yıl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içerisinde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İSO 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içinde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alıyor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mu?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74147A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Pr="0074147A" w:rsidRDefault="00FA77CC" w:rsidP="00A7417E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Vani" w:hAnsi="Vani" w:cs="Vani"/>
                <w:sz w:val="20"/>
                <w:szCs w:val="20"/>
              </w:rPr>
            </w:pP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4" o:spid="_x0000_s1050" style="position:absolute;margin-left:7.5pt;margin-top:8.5pt;width:11.85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" fillcolor="white [3212]" strokecolor="black [3040]">
                  <v:shadow on="t" color="black" opacity="22937f" origin=",.5" offset="0,.63889mm"/>
                </v:rect>
              </w:pict>
            </w:r>
            <w:r w:rsidR="00930DF1" w:rsidRPr="0074147A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FA77CC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19" o:spid="_x0000_s1049" style="position:absolute;margin-left:5.1pt;margin-top:170.65pt;width:11.85pt;height: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" fillcolor="white [3212]" strokecolor="black [3040]">
                  <v:shadow on="t" color="black" opacity="22937f" origin=",.5" offset="0,.63889mm"/>
                </v:rect>
              </w:pict>
            </w: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18" o:spid="_x0000_s1048" style="position:absolute;margin-left:5.1pt;margin-top:147.15pt;width:11.85pt;height: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" fillcolor="white [3212]" strokecolor="black [3040]">
                  <v:shadow on="t" color="black" opacity="22937f" origin=",.5" offset="0,.63889mm"/>
                </v:rect>
              </w:pict>
            </w: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17" o:spid="_x0000_s1047" style="position:absolute;margin-left:5.1pt;margin-top:123.5pt;width:11.85pt;height: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" fillcolor="white [3212]" strokecolor="black [3040]">
                  <v:shadow on="t" color="black" opacity="22937f" origin=",.5" offset="0,.63889mm"/>
                </v:rect>
              </w:pict>
            </w: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16" o:spid="_x0000_s1046" style="position:absolute;margin-left:5.1pt;margin-top:99.3pt;width:11.85pt;height: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" fillcolor="white [3212]" strokecolor="black [3040]">
                  <v:shadow on="t" color="black" opacity="22937f" origin=",.5" offset="0,.63889mm"/>
                </v:rect>
              </w:pict>
            </w: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15" o:spid="_x0000_s1045" style="position:absolute;margin-left:5.1pt;margin-top:75.85pt;width:11.85pt;height: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" fillcolor="white [3212]" strokecolor="black [3040]">
                  <v:shadow on="t" color="black" opacity="22937f" origin=",.5" offset="0,.63889mm"/>
                </v:rect>
              </w:pict>
            </w: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14" o:spid="_x0000_s1044" style="position:absolute;margin-left:5.1pt;margin-top:52pt;width:11.85pt;height: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" fillcolor="white [3212]" strokecolor="black [3040]">
                  <v:shadow on="t" color="black" opacity="22937f" origin=",.5" offset="0,.63889mm"/>
                </v:rect>
              </w:pict>
            </w: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13" o:spid="_x0000_s1043" style="position:absolute;margin-left:5.1pt;margin-top:28.15pt;width:11.85pt;height: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" fillcolor="white [3212]" strokecolor="black [3040]">
                  <v:shadow on="t" color="black" opacity="22937f" origin=",.5" offset="0,.63889mm"/>
                </v:rect>
              </w:pict>
            </w: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12" o:spid="_x0000_s1042" style="position:absolute;margin-left:5.1pt;margin-top:5.85pt;width:11.85pt;height: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" fillcolor="white [3212]" strokecolor="black [3040]">
                  <v:shadow on="t" color="black" opacity="22937f" origin=",.5" offset="0,.63889mm"/>
                </v:rect>
              </w:pict>
            </w:r>
            <w:r w:rsidR="00930DF1"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930DF1" w:rsidTr="00013230">
        <w:tblPrEx>
          <w:tblBorders>
            <w:top w:val="none" w:sz="0" w:space="0" w:color="auto"/>
          </w:tblBorders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7414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30DF1" w:rsidTr="00013230">
        <w:tblPrEx>
          <w:tblBorders>
            <w:top w:val="none" w:sz="0" w:space="0" w:color="auto"/>
          </w:tblBorders>
        </w:tblPrEx>
        <w:trPr>
          <w:trHeight w:val="4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yıl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içerisinde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İSO 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içinde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alıyor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mu?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74147A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FA77CC" w:rsidP="0074147A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5" o:spid="_x0000_s1041" style="position:absolute;margin-left:7.5pt;margin-top:5.8pt;width:11.85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" fillcolor="white [3212]" strokecolor="black [3040]">
                  <v:shadow on="t" color="black" opacity="22937f" origin=",.5" offset="0,.63889mm"/>
                </v:rect>
              </w:pict>
            </w:r>
            <w:r w:rsidR="00930DF1"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930DF1" w:rsidTr="00013230">
        <w:tblPrEx>
          <w:tblBorders>
            <w:top w:val="none" w:sz="0" w:space="0" w:color="auto"/>
          </w:tblBorders>
        </w:tblPrEx>
        <w:trPr>
          <w:trHeight w:val="4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sermaye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katkısı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74147A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FA77CC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6" o:spid="_x0000_s1040" style="position:absolute;margin-left:7.5pt;margin-top:3.05pt;width:11.85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" fillcolor="white [3212]" strokecolor="black [3040]">
                  <v:shadow on="t" color="black" opacity="22937f" origin=",.5" offset="0,.63889mm"/>
                </v:rect>
              </w:pict>
            </w:r>
            <w:r w:rsidR="00930DF1"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930DF1" w:rsidTr="00013230">
        <w:tblPrEx>
          <w:tblBorders>
            <w:top w:val="none" w:sz="0" w:space="0" w:color="auto"/>
          </w:tblBorders>
        </w:tblPrEx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muadili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Belgesi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74147A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FA77CC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7" o:spid="_x0000_s1039" style="position:absolute;margin-left:7.5pt;margin-top:3.75pt;width:11.85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" fillcolor="white [3212]" strokecolor="black [3040]">
                  <v:shadow on="t" color="black" opacity="22937f" origin=",.5" offset="0,.63889mm"/>
                </v:rect>
              </w:pict>
            </w:r>
            <w:r w:rsidR="00930DF1"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930DF1" w:rsidTr="00013230">
        <w:tblPrEx>
          <w:tblBorders>
            <w:top w:val="none" w:sz="0" w:space="0" w:color="auto"/>
          </w:tblBorders>
        </w:tblPrEx>
        <w:trPr>
          <w:trHeight w:val="4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Patentli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üretim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yapıyor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mu?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74147A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FA77CC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8" o:spid="_x0000_s1038" style="position:absolute;margin-left:7.5pt;margin-top:3.65pt;width:11.85pt;height: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" fillcolor="white [3212]" strokecolor="black [3040]">
                  <v:shadow on="t" color="black" opacity="22937f" origin=",.5" offset="0,.63889mm"/>
                </v:rect>
              </w:pict>
            </w:r>
            <w:r w:rsidR="00930DF1"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930DF1" w:rsidTr="00013230">
        <w:tblPrEx>
          <w:tblBorders>
            <w:top w:val="none" w:sz="0" w:space="0" w:color="auto"/>
          </w:tblBorders>
        </w:tblPrEx>
        <w:trPr>
          <w:trHeight w:val="4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Kendi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markasıyla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üretim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yapıyor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mu?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74147A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FA77CC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9" o:spid="_x0000_s1037" style="position:absolute;margin-left:7.5pt;margin-top:1.6pt;width:11.85pt;height: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" fillcolor="white [3212]" strokecolor="black [3040]">
                  <v:shadow on="t" color="black" opacity="22937f" origin=",.5" offset="0,.63889mm"/>
                </v:rect>
              </w:pict>
            </w:r>
            <w:r w:rsidR="00930DF1"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930DF1" w:rsidTr="00013230">
        <w:tblPrEx>
          <w:tblBorders>
            <w:top w:val="none" w:sz="0" w:space="0" w:color="auto"/>
          </w:tblBorders>
        </w:tblPrEx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Kendi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markasıyla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doğrudan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ihracat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yapıyor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74147A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FA77CC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10" o:spid="_x0000_s1036" style="position:absolute;margin-left:7.5pt;margin-top:4.2pt;width:11.85pt;height: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" fillcolor="white [3212]" strokecolor="black [3040]">
                  <v:shadow on="t" color="black" opacity="22937f" origin=",.5" offset="0,.63889mm"/>
                </v:rect>
              </w:pict>
            </w:r>
            <w:r w:rsidR="00930DF1"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930DF1" w:rsidTr="00013230">
        <w:tblPrEx>
          <w:tblBorders>
            <w:top w:val="none" w:sz="0" w:space="0" w:color="auto"/>
          </w:tblBorders>
        </w:tblPrEx>
        <w:trPr>
          <w:trHeight w:val="4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Son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yılda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piyasaya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ürün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sürdü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74147A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FA77CC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11" o:spid="_x0000_s1035" style="position:absolute;margin-left:7.5pt;margin-top:4.25pt;width:11.85pt;height: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" fillcolor="white [3212]" strokecolor="black [3040]">
                  <v:shadow on="t" color="black" opacity="22937f" origin=",.5" offset="0,.63889mm"/>
                </v:rect>
              </w:pict>
            </w:r>
            <w:r w:rsidR="00930DF1"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930DF1" w:rsidTr="00013230">
        <w:tblPrEx>
          <w:tblBorders>
            <w:top w:val="none" w:sz="0" w:space="0" w:color="auto"/>
          </w:tblBorders>
        </w:tblPrEx>
        <w:trPr>
          <w:trHeight w:val="23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mühendis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çalıştırıyor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74147A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30DF1" w:rsidRDefault="00930DF1" w:rsidP="0074147A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2"/>
              <w:rPr>
                <w:rFonts w:ascii="Times New Roman" w:hAnsi="Times New Roman" w:cs="Times New Roman"/>
              </w:rPr>
            </w:pPr>
          </w:p>
          <w:p w:rsidR="00930DF1" w:rsidRDefault="00930DF1" w:rsidP="0074147A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30DF1" w:rsidTr="00013230">
        <w:tblPrEx>
          <w:tblBorders>
            <w:top w:val="none" w:sz="0" w:space="0" w:color="auto"/>
          </w:tblBorders>
        </w:tblPrEx>
        <w:trPr>
          <w:trHeight w:val="230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7414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30DF1" w:rsidTr="00013230">
        <w:tblPrEx>
          <w:tblBorders>
            <w:top w:val="none" w:sz="0" w:space="0" w:color="auto"/>
          </w:tblBorders>
        </w:tblPrEx>
        <w:trPr>
          <w:trHeight w:val="4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Doğrudan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ihracat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yapıyor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mu?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74147A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FA77CC" w:rsidP="00930DF1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21" o:spid="_x0000_s1034" style="position:absolute;margin-left:9.55pt;margin-top:31.05pt;width:11.85pt;height: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" fillcolor="white [3212]" strokecolor="black [3040]">
                  <v:shadow on="t" color="black" opacity="22937f" origin=",.5" offset="0,.63889mm"/>
                </v:rect>
              </w:pict>
            </w: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20" o:spid="_x0000_s1033" style="position:absolute;margin-left:9.55pt;margin-top:6.85pt;width:11.85pt;height: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" fillcolor="white [3212]" strokecolor="black [3040]">
                  <v:shadow on="t" color="black" opacity="22937f" origin=",.5" offset="0,.63889mm"/>
                </v:rect>
              </w:pict>
            </w:r>
            <w:r w:rsidR="00930DF1"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74147A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FA77CC" w:rsidP="00215DE5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26" o:spid="_x0000_s1032" style="position:absolute;margin-left:5.8pt;margin-top:6.6pt;width:11.85pt;height: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" fillcolor="white [3212]" strokecolor="black [3040]">
                  <v:shadow on="t" color="black" opacity="22937f" origin=",.5" offset="0,.63889mm"/>
                </v:rect>
              </w:pict>
            </w: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27" o:spid="_x0000_s1031" style="position:absolute;margin-left:5.8pt;margin-top:30.8pt;width:11.85pt;height: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" fillcolor="white [3212]" strokecolor="black [3040]">
                  <v:shadow on="t" color="black" opacity="22937f" origin=",.5" offset="0,.63889mm"/>
                </v:rect>
              </w:pict>
            </w: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28" o:spid="_x0000_s1030" style="position:absolute;margin-left:5.8pt;margin-top:99.1pt;width:11.85pt;height: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" fillcolor="white [3212]" strokecolor="black [3040]">
                  <v:shadow on="t" color="black" opacity="22937f" origin=",.5" offset="0,.63889mm"/>
                </v:rect>
              </w:pict>
            </w: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29" o:spid="_x0000_s1029" style="position:absolute;margin-left:6.65pt;margin-top:68.1pt;width:11.85pt;height: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" fillcolor="white [3212]" strokecolor="black [3040]">
                  <v:shadow on="t" color="black" opacity="22937f" origin=",.5" offset="0,.63889mm"/>
                </v:rect>
              </w:pict>
            </w:r>
            <w:r w:rsidR="00930DF1"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930DF1" w:rsidTr="00013230">
        <w:tblPrEx>
          <w:tblBorders>
            <w:top w:val="none" w:sz="0" w:space="0" w:color="auto"/>
          </w:tblBorders>
        </w:tblPrEx>
        <w:trPr>
          <w:trHeight w:val="6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Kümelenme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birlikteliği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içindeki</w:t>
            </w:r>
            <w:proofErr w:type="spellEnd"/>
            <w:r w:rsidR="00215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firmayla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5DE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ticareti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74147A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930DF1" w:rsidTr="00013230">
        <w:tblPrEx>
          <w:tblBorders>
            <w:top w:val="none" w:sz="0" w:space="0" w:color="auto"/>
          </w:tblBorders>
        </w:tblPrEx>
        <w:trPr>
          <w:trHeight w:val="7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Kümelenme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Birlikteliği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içindeki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firmayla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5DE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projesi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74147A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:rsidR="00930DF1" w:rsidRDefault="00FA77CC" w:rsidP="00930DF1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25" o:spid="_x0000_s1028" style="position:absolute;margin-left:10.4pt;margin-top:-8.9pt;width:11.85pt;height: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" fillcolor="white [3212]" strokecolor="black [3040]">
                  <v:shadow on="t" color="black" opacity="22937f" origin=",.5" offset="0,.63889mm"/>
                </v:rect>
              </w:pict>
            </w:r>
            <w:r w:rsidR="00930DF1"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930DF1" w:rsidTr="00013230">
        <w:tblPrEx>
          <w:tblBorders>
            <w:top w:val="none" w:sz="0" w:space="0" w:color="auto"/>
          </w:tblBorders>
        </w:tblPrEx>
        <w:trPr>
          <w:trHeight w:val="4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projesi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74147A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:rsidR="00930DF1" w:rsidRDefault="00FA77CC" w:rsidP="00930DF1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 w:rsidRPr="00FA77C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Rectangle 23" o:spid="_x0000_s1027" style="position:absolute;margin-left:9.55pt;margin-top:8pt;width:11.85pt;height: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" fillcolor="white [3212]" strokecolor="black [3040]">
                  <v:shadow on="t" color="black" opacity="22937f" origin=",.5" offset="0,.63889mm"/>
                </v:rect>
              </w:pict>
            </w:r>
            <w:r w:rsidR="00930DF1"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225" w:lineRule="atLeast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  <w:p w:rsidR="00930DF1" w:rsidRDefault="00930DF1" w:rsidP="00215DE5">
            <w:pPr>
              <w:widowControl w:val="0"/>
              <w:autoSpaceDE w:val="0"/>
              <w:autoSpaceDN w:val="0"/>
              <w:adjustRightInd w:val="0"/>
              <w:spacing w:line="113" w:lineRule="atLeast"/>
              <w:ind w:right="-43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930DF1" w:rsidRDefault="00930DF1" w:rsidP="00930DF1">
      <w:pPr>
        <w:widowControl w:val="0"/>
        <w:autoSpaceDE w:val="0"/>
        <w:autoSpaceDN w:val="0"/>
        <w:adjustRightInd w:val="0"/>
        <w:spacing w:line="238" w:lineRule="atLeast"/>
        <w:ind w:right="-432"/>
        <w:rPr>
          <w:rFonts w:ascii="Times New Roman" w:hAnsi="Times New Roman" w:cs="Times New Roman"/>
          <w:b/>
          <w:bCs/>
        </w:rPr>
      </w:pPr>
    </w:p>
    <w:p w:rsidR="00930DF1" w:rsidRDefault="00930DF1" w:rsidP="00930DF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27"/>
          <w:szCs w:val="27"/>
        </w:rPr>
      </w:pPr>
    </w:p>
    <w:tbl>
      <w:tblPr>
        <w:tblW w:w="9112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2943"/>
        <w:gridCol w:w="6169"/>
      </w:tblGrid>
      <w:tr w:rsidR="00215DE5" w:rsidTr="00215DE5">
        <w:trPr>
          <w:trHeight w:val="130"/>
        </w:trPr>
        <w:tc>
          <w:tcPr>
            <w:tcW w:w="9112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BFBFBF" w:themeFill="background1" w:themeFillShade="BF"/>
            <w:tcMar>
              <w:top w:w="100" w:type="nil"/>
              <w:right w:w="100" w:type="nil"/>
            </w:tcMar>
          </w:tcPr>
          <w:p w:rsidR="00215DE5" w:rsidRDefault="00215DE5">
            <w:pPr>
              <w:widowControl w:val="0"/>
              <w:autoSpaceDE w:val="0"/>
              <w:autoSpaceDN w:val="0"/>
              <w:adjustRightInd w:val="0"/>
              <w:spacing w:before="13" w:line="238" w:lineRule="atLeast"/>
              <w:ind w:right="-43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B.2.Firma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Katılım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Beyanı</w:t>
            </w:r>
            <w:proofErr w:type="spellEnd"/>
          </w:p>
        </w:tc>
      </w:tr>
      <w:tr w:rsidR="00930DF1" w:rsidTr="00930DF1">
        <w:trPr>
          <w:trHeight w:val="130"/>
        </w:trPr>
        <w:tc>
          <w:tcPr>
            <w:tcW w:w="9112" w:type="dxa"/>
            <w:gridSpan w:val="2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930DF1" w:rsidRDefault="00930D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25" w:line="238" w:lineRule="atLeast"/>
              <w:ind w:right="-4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formda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beyan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edilen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bilgiler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doğrudur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30DF1" w:rsidRDefault="00930D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8" w:lineRule="atLeast"/>
              <w:ind w:right="-4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Firmamız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form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Kümelenme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Birlikteliğine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katılım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isteğini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beyan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eder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30DF1" w:rsidRDefault="00930D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line="238" w:lineRule="atLeast"/>
              <w:ind w:right="-4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Kümelenme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Destek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Programına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yapılan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başvuru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bilgimiz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dahilinde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firmamızın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30DF1" w:rsidRDefault="00930DF1">
            <w:pPr>
              <w:widowControl w:val="0"/>
              <w:autoSpaceDE w:val="0"/>
              <w:autoSpaceDN w:val="0"/>
              <w:adjustRightInd w:val="0"/>
              <w:spacing w:before="13" w:line="238" w:lineRule="atLeast"/>
              <w:ind w:left="720" w:right="-4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katkıları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hazırlanmıştır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30DF1" w:rsidRDefault="00930DF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8" w:lineRule="atLeast"/>
              <w:ind w:right="-4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Firmamız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Kümelenme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Destek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Programı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Başvurusu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kapsamında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gerçekleştirilmesi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30DF1" w:rsidRDefault="00930DF1">
            <w:pPr>
              <w:widowControl w:val="0"/>
              <w:autoSpaceDE w:val="0"/>
              <w:autoSpaceDN w:val="0"/>
              <w:adjustRightInd w:val="0"/>
              <w:spacing w:line="238" w:lineRule="atLeast"/>
              <w:ind w:left="720" w:right="-4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planlanan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faaliyetlere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gerekli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katılım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katkısını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desteği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vereceğini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taahhüt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eder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30DF1" w:rsidRDefault="00930D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8" w:lineRule="atLeast"/>
              <w:ind w:right="-4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Kümelenme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Destek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Programı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kapsamında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firmamızın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içinde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yer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aldığı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toplam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30DF1" w:rsidRDefault="00930DF1">
            <w:pPr>
              <w:widowControl w:val="0"/>
              <w:autoSpaceDE w:val="0"/>
              <w:autoSpaceDN w:val="0"/>
              <w:adjustRightInd w:val="0"/>
              <w:spacing w:line="238" w:lineRule="atLeast"/>
              <w:ind w:left="720" w:right="-4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başvuru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ikiyi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geçmemektedir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30DF1" w:rsidRDefault="00930DF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38" w:lineRule="atLeast"/>
              <w:ind w:right="-4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Firma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olarak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ikiden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daha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fazla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Kümelenme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Birlikteliği’nde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yer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aldığımız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durumda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30DF1" w:rsidRDefault="00930DF1">
            <w:pPr>
              <w:widowControl w:val="0"/>
              <w:autoSpaceDE w:val="0"/>
              <w:autoSpaceDN w:val="0"/>
              <w:adjustRightInd w:val="0"/>
              <w:spacing w:line="238" w:lineRule="atLeast"/>
              <w:ind w:left="720" w:right="-4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ilgili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başvurularımızın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geçersiz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sayılacağını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tür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durumda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30DF1" w:rsidRDefault="00930DF1">
            <w:pPr>
              <w:widowControl w:val="0"/>
              <w:autoSpaceDE w:val="0"/>
              <w:autoSpaceDN w:val="0"/>
              <w:adjustRightInd w:val="0"/>
              <w:spacing w:line="238" w:lineRule="atLeast"/>
              <w:ind w:left="720" w:right="-4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Bilim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Teknoloji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Sanayi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Bakanlığı’nın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hiçbir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sorumluluğu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olmadığını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ederiz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30DF1" w:rsidRDefault="00930DF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8" w:lineRule="atLeast"/>
              <w:ind w:right="-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İşbu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beyan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formu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firma 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imza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sirkülerinde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yetkilendirilmiş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firma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temsilcisi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tarafından</w:t>
            </w:r>
            <w:proofErr w:type="spellEnd"/>
          </w:p>
          <w:p w:rsidR="00930DF1" w:rsidRDefault="00930DF1">
            <w:pPr>
              <w:widowControl w:val="0"/>
              <w:autoSpaceDE w:val="0"/>
              <w:autoSpaceDN w:val="0"/>
              <w:adjustRightInd w:val="0"/>
              <w:spacing w:line="238" w:lineRule="atLeast"/>
              <w:ind w:left="720" w:right="-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doldurulmuştur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30DF1" w:rsidRDefault="00930DF1">
            <w:pPr>
              <w:widowControl w:val="0"/>
              <w:autoSpaceDE w:val="0"/>
              <w:autoSpaceDN w:val="0"/>
              <w:adjustRightInd w:val="0"/>
              <w:spacing w:line="238" w:lineRule="atLeast"/>
              <w:ind w:left="720" w:right="-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DF1" w:rsidTr="00930DF1">
        <w:tblPrEx>
          <w:tblBorders>
            <w:top w:val="none" w:sz="0" w:space="0" w:color="auto"/>
          </w:tblBorders>
        </w:tblPrEx>
        <w:trPr>
          <w:trHeight w:val="445"/>
        </w:trPr>
        <w:tc>
          <w:tcPr>
            <w:tcW w:w="294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15DE5" w:rsidRDefault="00930DF1" w:rsidP="00930DF1">
            <w:pPr>
              <w:widowControl w:val="0"/>
              <w:autoSpaceDE w:val="0"/>
              <w:autoSpaceDN w:val="0"/>
              <w:adjustRightInd w:val="0"/>
              <w:ind w:right="-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30DF1" w:rsidRDefault="00215DE5" w:rsidP="00930DF1">
            <w:pPr>
              <w:widowControl w:val="0"/>
              <w:autoSpaceDE w:val="0"/>
              <w:autoSpaceDN w:val="0"/>
              <w:adjustRightInd w:val="0"/>
              <w:ind w:right="-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30DF1">
              <w:rPr>
                <w:rFonts w:ascii="Times New Roman" w:hAnsi="Times New Roman" w:cs="Times New Roman"/>
              </w:rPr>
              <w:t xml:space="preserve">Firma </w:t>
            </w:r>
            <w:proofErr w:type="spellStart"/>
            <w:r w:rsidR="00930DF1">
              <w:rPr>
                <w:rFonts w:ascii="Times New Roman" w:hAnsi="Times New Roman" w:cs="Times New Roman"/>
              </w:rPr>
              <w:t>Yetkilisi</w:t>
            </w:r>
            <w:proofErr w:type="spellEnd"/>
            <w:r w:rsidR="00930DF1">
              <w:rPr>
                <w:rFonts w:ascii="Times New Roman" w:hAnsi="Times New Roman" w:cs="Times New Roman"/>
              </w:rPr>
              <w:t> Ad-</w:t>
            </w:r>
            <w:proofErr w:type="spellStart"/>
            <w:r w:rsidR="00930DF1">
              <w:rPr>
                <w:rFonts w:ascii="Times New Roman" w:hAnsi="Times New Roman" w:cs="Times New Roman"/>
              </w:rPr>
              <w:t>Soyad</w:t>
            </w:r>
            <w:proofErr w:type="spellEnd"/>
            <w:r w:rsidR="00930DF1">
              <w:rPr>
                <w:rFonts w:ascii="Times New Roman" w:hAnsi="Times New Roman" w:cs="Times New Roman"/>
              </w:rPr>
              <w:t>:</w:t>
            </w:r>
          </w:p>
          <w:p w:rsidR="00215DE5" w:rsidRPr="00930DF1" w:rsidRDefault="00215DE5" w:rsidP="00930DF1">
            <w:pPr>
              <w:widowControl w:val="0"/>
              <w:autoSpaceDE w:val="0"/>
              <w:autoSpaceDN w:val="0"/>
              <w:adjustRightInd w:val="0"/>
              <w:ind w:right="-431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930DF1">
            <w:pPr>
              <w:widowControl w:val="0"/>
              <w:tabs>
                <w:tab w:val="left" w:pos="2619"/>
              </w:tabs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DF1" w:rsidTr="00930DF1">
        <w:tblPrEx>
          <w:tblBorders>
            <w:top w:val="none" w:sz="0" w:space="0" w:color="auto"/>
          </w:tblBorders>
        </w:tblPrEx>
        <w:trPr>
          <w:trHeight w:val="382"/>
        </w:trPr>
        <w:tc>
          <w:tcPr>
            <w:tcW w:w="294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15DE5" w:rsidRDefault="00930DF1" w:rsidP="00930DF1">
            <w:pPr>
              <w:widowControl w:val="0"/>
              <w:autoSpaceDE w:val="0"/>
              <w:autoSpaceDN w:val="0"/>
              <w:adjustRightInd w:val="0"/>
              <w:ind w:right="-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30DF1" w:rsidRDefault="00215DE5" w:rsidP="00930DF1">
            <w:pPr>
              <w:widowControl w:val="0"/>
              <w:autoSpaceDE w:val="0"/>
              <w:autoSpaceDN w:val="0"/>
              <w:adjustRightInd w:val="0"/>
              <w:ind w:right="-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930DF1">
              <w:rPr>
                <w:rFonts w:ascii="Times New Roman" w:hAnsi="Times New Roman" w:cs="Times New Roman"/>
              </w:rPr>
              <w:t>Ünvan</w:t>
            </w:r>
            <w:proofErr w:type="spellEnd"/>
            <w:r w:rsidR="00930DF1">
              <w:rPr>
                <w:rFonts w:ascii="Times New Roman" w:hAnsi="Times New Roman" w:cs="Times New Roman"/>
              </w:rPr>
              <w:t>:</w:t>
            </w:r>
          </w:p>
          <w:p w:rsidR="00215DE5" w:rsidRDefault="00215DE5" w:rsidP="00930DF1">
            <w:pPr>
              <w:widowControl w:val="0"/>
              <w:autoSpaceDE w:val="0"/>
              <w:autoSpaceDN w:val="0"/>
              <w:adjustRightInd w:val="0"/>
              <w:ind w:right="-431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30DF1" w:rsidTr="00930DF1">
        <w:tblPrEx>
          <w:tblBorders>
            <w:top w:val="none" w:sz="0" w:space="0" w:color="auto"/>
          </w:tblBorders>
        </w:tblPrEx>
        <w:trPr>
          <w:trHeight w:val="404"/>
        </w:trPr>
        <w:tc>
          <w:tcPr>
            <w:tcW w:w="294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15DE5" w:rsidRDefault="00930DF1" w:rsidP="00930DF1">
            <w:pPr>
              <w:widowControl w:val="0"/>
              <w:autoSpaceDE w:val="0"/>
              <w:autoSpaceDN w:val="0"/>
              <w:adjustRightInd w:val="0"/>
              <w:ind w:right="-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30DF1" w:rsidRDefault="00215DE5" w:rsidP="00930DF1">
            <w:pPr>
              <w:widowControl w:val="0"/>
              <w:autoSpaceDE w:val="0"/>
              <w:autoSpaceDN w:val="0"/>
              <w:adjustRightInd w:val="0"/>
              <w:ind w:right="-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Tarih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215DE5" w:rsidRDefault="00215DE5" w:rsidP="00930DF1">
            <w:pPr>
              <w:widowControl w:val="0"/>
              <w:autoSpaceDE w:val="0"/>
              <w:autoSpaceDN w:val="0"/>
              <w:adjustRightInd w:val="0"/>
              <w:ind w:right="-431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DF1" w:rsidTr="00930DF1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70"/>
        </w:trPr>
        <w:tc>
          <w:tcPr>
            <w:tcW w:w="294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15DE5" w:rsidRDefault="00930DF1" w:rsidP="00930DF1">
            <w:pPr>
              <w:widowControl w:val="0"/>
              <w:autoSpaceDE w:val="0"/>
              <w:autoSpaceDN w:val="0"/>
              <w:adjustRightInd w:val="0"/>
              <w:ind w:right="-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30DF1" w:rsidRDefault="00215DE5" w:rsidP="00930DF1">
            <w:pPr>
              <w:widowControl w:val="0"/>
              <w:autoSpaceDE w:val="0"/>
              <w:autoSpaceDN w:val="0"/>
              <w:adjustRightInd w:val="0"/>
              <w:ind w:right="-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İmza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215DE5" w:rsidRDefault="00215DE5" w:rsidP="00930DF1">
            <w:pPr>
              <w:widowControl w:val="0"/>
              <w:autoSpaceDE w:val="0"/>
              <w:autoSpaceDN w:val="0"/>
              <w:adjustRightInd w:val="0"/>
              <w:ind w:right="-431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30DF1" w:rsidRDefault="00930DF1" w:rsidP="00930DF1">
            <w:pPr>
              <w:widowControl w:val="0"/>
              <w:autoSpaceDE w:val="0"/>
              <w:autoSpaceDN w:val="0"/>
              <w:adjustRightInd w:val="0"/>
              <w:ind w:right="-4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30DF1" w:rsidRDefault="00930DF1" w:rsidP="00930DF1">
      <w:pPr>
        <w:widowControl w:val="0"/>
        <w:autoSpaceDE w:val="0"/>
        <w:autoSpaceDN w:val="0"/>
        <w:adjustRightInd w:val="0"/>
        <w:spacing w:before="13" w:line="238" w:lineRule="atLeast"/>
        <w:ind w:right="-432"/>
        <w:rPr>
          <w:rFonts w:ascii="Times New Roman" w:hAnsi="Times New Roman" w:cs="Times New Roman"/>
          <w:sz w:val="22"/>
          <w:szCs w:val="22"/>
        </w:rPr>
      </w:pPr>
    </w:p>
    <w:p w:rsidR="007A5C9C" w:rsidRDefault="007A5C9C"/>
    <w:p w:rsidR="009678EA" w:rsidRDefault="009678EA"/>
    <w:p w:rsidR="009678EA" w:rsidRPr="009678EA" w:rsidRDefault="009678EA" w:rsidP="009678EA">
      <w:pPr>
        <w:jc w:val="both"/>
        <w:rPr>
          <w:highlight w:val="red"/>
        </w:rPr>
      </w:pPr>
      <w:proofErr w:type="spellStart"/>
      <w:r w:rsidRPr="009678EA">
        <w:rPr>
          <w:highlight w:val="red"/>
        </w:rPr>
        <w:t>Tüm</w:t>
      </w:r>
      <w:proofErr w:type="spellEnd"/>
      <w:r w:rsidRPr="009678EA">
        <w:rPr>
          <w:highlight w:val="red"/>
        </w:rPr>
        <w:t xml:space="preserve"> </w:t>
      </w:r>
      <w:proofErr w:type="spellStart"/>
      <w:r w:rsidRPr="009678EA">
        <w:rPr>
          <w:highlight w:val="red"/>
        </w:rPr>
        <w:t>kümelenme</w:t>
      </w:r>
      <w:proofErr w:type="spellEnd"/>
      <w:r w:rsidRPr="009678EA">
        <w:rPr>
          <w:highlight w:val="red"/>
        </w:rPr>
        <w:t xml:space="preserve"> </w:t>
      </w:r>
      <w:proofErr w:type="spellStart"/>
      <w:r w:rsidRPr="009678EA">
        <w:rPr>
          <w:highlight w:val="red"/>
        </w:rPr>
        <w:t>katılımcıları</w:t>
      </w:r>
      <w:proofErr w:type="spellEnd"/>
      <w:r w:rsidRPr="009678EA">
        <w:rPr>
          <w:highlight w:val="red"/>
        </w:rPr>
        <w:t xml:space="preserve"> </w:t>
      </w:r>
      <w:proofErr w:type="spellStart"/>
      <w:r w:rsidRPr="009678EA">
        <w:rPr>
          <w:highlight w:val="red"/>
        </w:rPr>
        <w:t>için</w:t>
      </w:r>
      <w:proofErr w:type="spellEnd"/>
      <w:r w:rsidRPr="009678EA">
        <w:rPr>
          <w:highlight w:val="red"/>
        </w:rPr>
        <w:t xml:space="preserve"> İKİ FORM </w:t>
      </w:r>
      <w:proofErr w:type="spellStart"/>
      <w:r w:rsidRPr="009678EA">
        <w:rPr>
          <w:highlight w:val="red"/>
        </w:rPr>
        <w:t>gereklidir</w:t>
      </w:r>
      <w:proofErr w:type="spellEnd"/>
      <w:r w:rsidRPr="009678EA">
        <w:rPr>
          <w:highlight w:val="red"/>
        </w:rPr>
        <w:t xml:space="preserve">: hem </w:t>
      </w:r>
      <w:proofErr w:type="spellStart"/>
      <w:r w:rsidRPr="009678EA">
        <w:rPr>
          <w:highlight w:val="red"/>
        </w:rPr>
        <w:t>yukarıdaki</w:t>
      </w:r>
      <w:proofErr w:type="spellEnd"/>
      <w:r w:rsidRPr="009678EA">
        <w:rPr>
          <w:highlight w:val="red"/>
        </w:rPr>
        <w:t xml:space="preserve"> </w:t>
      </w:r>
      <w:proofErr w:type="spellStart"/>
      <w:r w:rsidRPr="009678EA">
        <w:rPr>
          <w:highlight w:val="red"/>
        </w:rPr>
        <w:t>ilgili</w:t>
      </w:r>
      <w:proofErr w:type="spellEnd"/>
      <w:r w:rsidRPr="009678EA">
        <w:rPr>
          <w:highlight w:val="red"/>
        </w:rPr>
        <w:t xml:space="preserve"> form (firma </w:t>
      </w:r>
      <w:proofErr w:type="spellStart"/>
      <w:r w:rsidRPr="009678EA">
        <w:rPr>
          <w:highlight w:val="red"/>
        </w:rPr>
        <w:t>ve</w:t>
      </w:r>
      <w:proofErr w:type="spellEnd"/>
      <w:r w:rsidRPr="009678EA">
        <w:rPr>
          <w:highlight w:val="red"/>
        </w:rPr>
        <w:t xml:space="preserve"> </w:t>
      </w:r>
      <w:proofErr w:type="spellStart"/>
      <w:r w:rsidRPr="009678EA">
        <w:rPr>
          <w:highlight w:val="red"/>
        </w:rPr>
        <w:t>diğer</w:t>
      </w:r>
      <w:proofErr w:type="spellEnd"/>
      <w:r w:rsidRPr="009678EA">
        <w:rPr>
          <w:highlight w:val="red"/>
        </w:rPr>
        <w:t xml:space="preserve"> </w:t>
      </w:r>
      <w:proofErr w:type="spellStart"/>
      <w:r w:rsidRPr="009678EA">
        <w:rPr>
          <w:highlight w:val="red"/>
        </w:rPr>
        <w:t>kuruluşlar</w:t>
      </w:r>
      <w:proofErr w:type="spellEnd"/>
      <w:r w:rsidRPr="009678EA">
        <w:rPr>
          <w:highlight w:val="red"/>
        </w:rPr>
        <w:t xml:space="preserve"> </w:t>
      </w:r>
      <w:proofErr w:type="spellStart"/>
      <w:r w:rsidRPr="009678EA">
        <w:rPr>
          <w:highlight w:val="red"/>
        </w:rPr>
        <w:t>için</w:t>
      </w:r>
      <w:proofErr w:type="spellEnd"/>
      <w:r w:rsidRPr="009678EA">
        <w:rPr>
          <w:highlight w:val="red"/>
        </w:rPr>
        <w:t xml:space="preserve"> </w:t>
      </w:r>
      <w:proofErr w:type="spellStart"/>
      <w:r w:rsidRPr="009678EA">
        <w:rPr>
          <w:highlight w:val="red"/>
        </w:rPr>
        <w:t>ayrı</w:t>
      </w:r>
      <w:proofErr w:type="spellEnd"/>
      <w:r w:rsidRPr="009678EA">
        <w:rPr>
          <w:highlight w:val="red"/>
        </w:rPr>
        <w:t xml:space="preserve">) hem de her </w:t>
      </w:r>
      <w:proofErr w:type="spellStart"/>
      <w:r w:rsidRPr="009678EA">
        <w:rPr>
          <w:highlight w:val="red"/>
        </w:rPr>
        <w:t>paydaşın</w:t>
      </w:r>
      <w:proofErr w:type="spellEnd"/>
      <w:r w:rsidRPr="009678EA">
        <w:rPr>
          <w:highlight w:val="red"/>
        </w:rPr>
        <w:t xml:space="preserve"> </w:t>
      </w:r>
      <w:proofErr w:type="spellStart"/>
      <w:r w:rsidRPr="009678EA">
        <w:rPr>
          <w:highlight w:val="red"/>
        </w:rPr>
        <w:t>dolduracağı</w:t>
      </w:r>
      <w:proofErr w:type="spellEnd"/>
      <w:r w:rsidRPr="009678EA">
        <w:rPr>
          <w:highlight w:val="red"/>
        </w:rPr>
        <w:t xml:space="preserve"> </w:t>
      </w:r>
      <w:proofErr w:type="spellStart"/>
      <w:r w:rsidRPr="009678EA">
        <w:rPr>
          <w:highlight w:val="red"/>
        </w:rPr>
        <w:t>koordinatör</w:t>
      </w:r>
      <w:proofErr w:type="spellEnd"/>
      <w:r w:rsidRPr="009678EA">
        <w:rPr>
          <w:highlight w:val="red"/>
        </w:rPr>
        <w:t xml:space="preserve"> </w:t>
      </w:r>
      <w:proofErr w:type="spellStart"/>
      <w:proofErr w:type="gramStart"/>
      <w:r w:rsidRPr="009678EA">
        <w:rPr>
          <w:highlight w:val="red"/>
        </w:rPr>
        <w:t>kabul</w:t>
      </w:r>
      <w:proofErr w:type="spellEnd"/>
      <w:proofErr w:type="gramEnd"/>
      <w:r w:rsidRPr="009678EA">
        <w:rPr>
          <w:highlight w:val="red"/>
        </w:rPr>
        <w:t xml:space="preserve"> </w:t>
      </w:r>
      <w:proofErr w:type="spellStart"/>
      <w:r w:rsidRPr="009678EA">
        <w:rPr>
          <w:highlight w:val="red"/>
        </w:rPr>
        <w:t>beyan</w:t>
      </w:r>
      <w:proofErr w:type="spellEnd"/>
      <w:r w:rsidRPr="009678EA">
        <w:rPr>
          <w:highlight w:val="red"/>
        </w:rPr>
        <w:t xml:space="preserve"> </w:t>
      </w:r>
      <w:proofErr w:type="spellStart"/>
      <w:r w:rsidRPr="009678EA">
        <w:rPr>
          <w:highlight w:val="red"/>
        </w:rPr>
        <w:t>formu</w:t>
      </w:r>
      <w:proofErr w:type="spellEnd"/>
      <w:r w:rsidRPr="009678EA">
        <w:rPr>
          <w:highlight w:val="red"/>
        </w:rPr>
        <w:t xml:space="preserve">. </w:t>
      </w:r>
    </w:p>
    <w:p w:rsidR="009678EA" w:rsidRPr="009678EA" w:rsidRDefault="009678EA" w:rsidP="009678EA">
      <w:pPr>
        <w:jc w:val="both"/>
        <w:rPr>
          <w:highlight w:val="red"/>
        </w:rPr>
      </w:pPr>
    </w:p>
    <w:p w:rsidR="009678EA" w:rsidRPr="009678EA" w:rsidRDefault="009678EA" w:rsidP="009678EA">
      <w:pPr>
        <w:jc w:val="both"/>
      </w:pPr>
      <w:proofErr w:type="spellStart"/>
      <w:r w:rsidRPr="009678EA">
        <w:rPr>
          <w:highlight w:val="red"/>
        </w:rPr>
        <w:t>Teşekkürler</w:t>
      </w:r>
      <w:proofErr w:type="spellEnd"/>
      <w:r w:rsidRPr="009678EA">
        <w:rPr>
          <w:highlight w:val="red"/>
        </w:rPr>
        <w:t>.</w:t>
      </w:r>
    </w:p>
    <w:p w:rsidR="009678EA" w:rsidRDefault="009678EA"/>
    <w:sectPr w:rsidR="009678EA" w:rsidSect="00013230">
      <w:pgSz w:w="12240" w:h="15840"/>
      <w:pgMar w:top="1440" w:right="1800" w:bottom="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8326162"/>
    <w:multiLevelType w:val="hybridMultilevel"/>
    <w:tmpl w:val="473C2402"/>
    <w:lvl w:ilvl="0" w:tplc="B6D6C9CC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4" w:hanging="360"/>
      </w:pPr>
    </w:lvl>
    <w:lvl w:ilvl="2" w:tplc="0409001B" w:tentative="1">
      <w:start w:val="1"/>
      <w:numFmt w:val="lowerRoman"/>
      <w:lvlText w:val="%3."/>
      <w:lvlJc w:val="right"/>
      <w:pPr>
        <w:ind w:left="3184" w:hanging="180"/>
      </w:pPr>
    </w:lvl>
    <w:lvl w:ilvl="3" w:tplc="0409000F" w:tentative="1">
      <w:start w:val="1"/>
      <w:numFmt w:val="decimal"/>
      <w:lvlText w:val="%4."/>
      <w:lvlJc w:val="left"/>
      <w:pPr>
        <w:ind w:left="3904" w:hanging="360"/>
      </w:pPr>
    </w:lvl>
    <w:lvl w:ilvl="4" w:tplc="04090019" w:tentative="1">
      <w:start w:val="1"/>
      <w:numFmt w:val="lowerLetter"/>
      <w:lvlText w:val="%5."/>
      <w:lvlJc w:val="left"/>
      <w:pPr>
        <w:ind w:left="4624" w:hanging="360"/>
      </w:pPr>
    </w:lvl>
    <w:lvl w:ilvl="5" w:tplc="0409001B" w:tentative="1">
      <w:start w:val="1"/>
      <w:numFmt w:val="lowerRoman"/>
      <w:lvlText w:val="%6."/>
      <w:lvlJc w:val="right"/>
      <w:pPr>
        <w:ind w:left="5344" w:hanging="180"/>
      </w:pPr>
    </w:lvl>
    <w:lvl w:ilvl="6" w:tplc="0409000F" w:tentative="1">
      <w:start w:val="1"/>
      <w:numFmt w:val="decimal"/>
      <w:lvlText w:val="%7."/>
      <w:lvlJc w:val="left"/>
      <w:pPr>
        <w:ind w:left="6064" w:hanging="360"/>
      </w:pPr>
    </w:lvl>
    <w:lvl w:ilvl="7" w:tplc="04090019" w:tentative="1">
      <w:start w:val="1"/>
      <w:numFmt w:val="lowerLetter"/>
      <w:lvlText w:val="%8."/>
      <w:lvlJc w:val="left"/>
      <w:pPr>
        <w:ind w:left="6784" w:hanging="360"/>
      </w:pPr>
    </w:lvl>
    <w:lvl w:ilvl="8" w:tplc="0409001B" w:tentative="1">
      <w:start w:val="1"/>
      <w:numFmt w:val="lowerRoman"/>
      <w:lvlText w:val="%9."/>
      <w:lvlJc w:val="right"/>
      <w:pPr>
        <w:ind w:left="75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>
    <w:useFELayout/>
  </w:compat>
  <w:rsids>
    <w:rsidRoot w:val="00930DF1"/>
    <w:rsid w:val="00011C6D"/>
    <w:rsid w:val="00013230"/>
    <w:rsid w:val="000512CF"/>
    <w:rsid w:val="00215DE5"/>
    <w:rsid w:val="00462131"/>
    <w:rsid w:val="0063121C"/>
    <w:rsid w:val="0074147A"/>
    <w:rsid w:val="007A0B99"/>
    <w:rsid w:val="007A5C9C"/>
    <w:rsid w:val="00930DF1"/>
    <w:rsid w:val="009678EA"/>
    <w:rsid w:val="00A7417E"/>
    <w:rsid w:val="00AA6AC0"/>
    <w:rsid w:val="00B21BC0"/>
    <w:rsid w:val="00FA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7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0DF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14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1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0DF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14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1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Inovita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Sevim Tekeli</dc:creator>
  <cp:lastModifiedBy>Tuğba Gözdamla</cp:lastModifiedBy>
  <cp:revision>5</cp:revision>
  <dcterms:created xsi:type="dcterms:W3CDTF">2014-01-03T08:58:00Z</dcterms:created>
  <dcterms:modified xsi:type="dcterms:W3CDTF">2015-04-21T12:46:00Z</dcterms:modified>
</cp:coreProperties>
</file>